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8784EE" w14:textId="77777777" w:rsidR="00321F45" w:rsidRDefault="0074076E">
      <w:pPr>
        <w:keepLines/>
        <w:widowControl w:val="0"/>
        <w:tabs>
          <w:tab w:val="left" w:pos="6390"/>
          <w:tab w:val="left" w:pos="6840"/>
          <w:tab w:val="left" w:pos="7380"/>
          <w:tab w:val="left" w:pos="8460"/>
        </w:tabs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96019">
        <w:rPr>
          <w:b/>
          <w:bCs/>
        </w:rPr>
        <w:t>2</w:t>
      </w:r>
      <w:r>
        <w:rPr>
          <w:b/>
          <w:bCs/>
        </w:rPr>
        <w:t xml:space="preserve"> </w:t>
      </w:r>
      <w:r w:rsidR="00321F45">
        <w:rPr>
          <w:b/>
          <w:bCs/>
        </w:rPr>
        <w:t xml:space="preserve">do </w:t>
      </w:r>
      <w:r w:rsidR="0014340C">
        <w:rPr>
          <w:b/>
          <w:bCs/>
        </w:rPr>
        <w:t xml:space="preserve">zapytania </w:t>
      </w:r>
      <w:r w:rsidR="00876D54">
        <w:rPr>
          <w:b/>
          <w:bCs/>
        </w:rPr>
        <w:t>0</w:t>
      </w:r>
      <w:r w:rsidR="00996019">
        <w:rPr>
          <w:b/>
          <w:bCs/>
        </w:rPr>
        <w:t>1</w:t>
      </w:r>
      <w:r w:rsidR="0014340C">
        <w:rPr>
          <w:b/>
          <w:bCs/>
        </w:rPr>
        <w:t>/</w:t>
      </w:r>
      <w:r w:rsidR="00533F13">
        <w:rPr>
          <w:b/>
          <w:bCs/>
        </w:rPr>
        <w:t>H</w:t>
      </w:r>
      <w:r w:rsidR="00876D54">
        <w:rPr>
          <w:b/>
          <w:bCs/>
        </w:rPr>
        <w:t xml:space="preserve">/ </w:t>
      </w:r>
      <w:r w:rsidR="00996019">
        <w:rPr>
          <w:b/>
          <w:bCs/>
        </w:rPr>
        <w:t>06/</w:t>
      </w:r>
      <w:r w:rsidR="0014340C">
        <w:rPr>
          <w:b/>
          <w:bCs/>
        </w:rPr>
        <w:t>20</w:t>
      </w:r>
      <w:r w:rsidR="00876D54">
        <w:rPr>
          <w:b/>
          <w:bCs/>
        </w:rPr>
        <w:t>2</w:t>
      </w:r>
      <w:r w:rsidR="00996019">
        <w:rPr>
          <w:b/>
          <w:bCs/>
        </w:rPr>
        <w:t>5</w:t>
      </w:r>
    </w:p>
    <w:p w14:paraId="4E037FF1" w14:textId="77777777" w:rsidR="00AB3BEA" w:rsidRDefault="00AB3BEA">
      <w:pPr>
        <w:jc w:val="both"/>
      </w:pPr>
    </w:p>
    <w:p w14:paraId="77502673" w14:textId="77777777" w:rsidR="00AB3BEA" w:rsidRDefault="00AB3BEA">
      <w:pPr>
        <w:jc w:val="both"/>
      </w:pPr>
    </w:p>
    <w:p w14:paraId="58E00B2D" w14:textId="77777777" w:rsidR="00AB3BEA" w:rsidRDefault="00AB3BEA">
      <w:pPr>
        <w:jc w:val="both"/>
      </w:pPr>
    </w:p>
    <w:p w14:paraId="2619B1DD" w14:textId="77777777" w:rsidR="00AB3BEA" w:rsidRDefault="00AB3BEA">
      <w:pPr>
        <w:jc w:val="both"/>
      </w:pPr>
    </w:p>
    <w:p w14:paraId="42C93012" w14:textId="77777777" w:rsidR="00321F45" w:rsidRDefault="00B579D4">
      <w:pPr>
        <w:jc w:val="both"/>
        <w:rPr>
          <w:i/>
          <w:iCs/>
        </w:rPr>
      </w:pPr>
      <w:r>
        <w:t>Pieczęć Wykonawcy</w:t>
      </w:r>
      <w:r>
        <w:tab/>
      </w:r>
    </w:p>
    <w:p w14:paraId="3B45F2A3" w14:textId="77777777" w:rsidR="008A1638" w:rsidRDefault="008A1638"/>
    <w:p w14:paraId="057A37BA" w14:textId="77777777" w:rsidR="00B579D4" w:rsidRDefault="00B579D4" w:rsidP="00B579D4">
      <w:pPr>
        <w:keepNext/>
        <w:ind w:left="3828"/>
        <w:rPr>
          <w:b/>
          <w:bCs/>
        </w:rPr>
      </w:pPr>
      <w:r>
        <w:rPr>
          <w:b/>
          <w:bCs/>
        </w:rPr>
        <w:t>OFERTA</w:t>
      </w:r>
    </w:p>
    <w:p w14:paraId="3CB88C40" w14:textId="77777777" w:rsidR="00B579D4" w:rsidRDefault="00B579D4" w:rsidP="00B579D4">
      <w:pPr>
        <w:keepNext/>
        <w:ind w:left="3828"/>
        <w:rPr>
          <w:b/>
          <w:bCs/>
        </w:rPr>
      </w:pPr>
    </w:p>
    <w:p w14:paraId="0EE93723" w14:textId="77777777" w:rsidR="007D2F74" w:rsidRDefault="007D2F74" w:rsidP="00B579D4">
      <w:pPr>
        <w:keepNext/>
        <w:ind w:left="3828"/>
        <w:rPr>
          <w:b/>
          <w:bCs/>
        </w:rPr>
      </w:pPr>
    </w:p>
    <w:p w14:paraId="23F502EC" w14:textId="77777777" w:rsidR="00B579D4" w:rsidRDefault="00B579D4" w:rsidP="00B579D4">
      <w:pPr>
        <w:keepNext/>
        <w:ind w:left="3828"/>
        <w:rPr>
          <w:b/>
          <w:bCs/>
        </w:rPr>
      </w:pPr>
      <w:r>
        <w:rPr>
          <w:b/>
          <w:bCs/>
        </w:rPr>
        <w:t xml:space="preserve">Do </w:t>
      </w:r>
    </w:p>
    <w:p w14:paraId="097DDCF9" w14:textId="77777777" w:rsidR="00B579D4" w:rsidRDefault="00121F6A" w:rsidP="00B579D4">
      <w:pPr>
        <w:keepNext/>
        <w:ind w:left="3828"/>
        <w:rPr>
          <w:b/>
          <w:bCs/>
        </w:rPr>
      </w:pPr>
      <w:r>
        <w:rPr>
          <w:b/>
          <w:bCs/>
        </w:rPr>
        <w:t>Hospicjum Sosnowieckie im. św. Tomasza Ap.</w:t>
      </w:r>
    </w:p>
    <w:p w14:paraId="3C92E9A4" w14:textId="77777777" w:rsidR="00B579D4" w:rsidRDefault="00B579D4" w:rsidP="00B579D4">
      <w:pPr>
        <w:keepNext/>
        <w:ind w:left="3828"/>
        <w:rPr>
          <w:b/>
          <w:bCs/>
        </w:rPr>
      </w:pPr>
      <w:r>
        <w:rPr>
          <w:b/>
          <w:bCs/>
        </w:rPr>
        <w:t xml:space="preserve">ul. </w:t>
      </w:r>
      <w:r w:rsidR="00AB3BEA">
        <w:rPr>
          <w:b/>
          <w:bCs/>
        </w:rPr>
        <w:t>Mjr H. Hubala-Dobrzańskiego 131</w:t>
      </w:r>
    </w:p>
    <w:p w14:paraId="6B1A005B" w14:textId="77777777" w:rsidR="00641D30" w:rsidRPr="00603881" w:rsidRDefault="00121F6A" w:rsidP="00603881">
      <w:pPr>
        <w:keepNext/>
        <w:ind w:left="3828"/>
        <w:rPr>
          <w:b/>
          <w:bCs/>
        </w:rPr>
      </w:pPr>
      <w:r>
        <w:rPr>
          <w:b/>
          <w:bCs/>
        </w:rPr>
        <w:t>41</w:t>
      </w:r>
      <w:r w:rsidR="00603881">
        <w:rPr>
          <w:b/>
          <w:bCs/>
        </w:rPr>
        <w:t>-</w:t>
      </w:r>
      <w:r>
        <w:rPr>
          <w:b/>
          <w:bCs/>
        </w:rPr>
        <w:t>200</w:t>
      </w:r>
      <w:r w:rsidR="00603881">
        <w:rPr>
          <w:b/>
          <w:bCs/>
        </w:rPr>
        <w:t xml:space="preserve"> </w:t>
      </w:r>
      <w:r>
        <w:rPr>
          <w:b/>
          <w:bCs/>
        </w:rPr>
        <w:t>Sosnowiec</w:t>
      </w:r>
    </w:p>
    <w:p w14:paraId="5F8CA3B5" w14:textId="77777777" w:rsidR="00641D30" w:rsidRPr="007D2F74" w:rsidRDefault="00321F45" w:rsidP="008A1638">
      <w:pPr>
        <w:rPr>
          <w:b/>
          <w:bCs/>
        </w:rPr>
      </w:pPr>
      <w:r>
        <w:tab/>
      </w:r>
      <w:r>
        <w:tab/>
      </w:r>
      <w:r w:rsidR="007D2F74">
        <w:rPr>
          <w:i/>
          <w:iCs/>
        </w:rPr>
        <w:tab/>
      </w:r>
    </w:p>
    <w:p w14:paraId="31715250" w14:textId="77777777" w:rsidR="00321F45" w:rsidRDefault="00321F45" w:rsidP="008A1638">
      <w:r>
        <w:t>Dane Wykonawcy:</w:t>
      </w:r>
    </w:p>
    <w:p w14:paraId="636F8EB1" w14:textId="77777777" w:rsidR="00321F45" w:rsidRDefault="00321F45">
      <w:pPr>
        <w:ind w:firstLine="708"/>
      </w:pPr>
    </w:p>
    <w:p w14:paraId="49C20F04" w14:textId="77777777" w:rsidR="00321F45" w:rsidRDefault="008A1638" w:rsidP="008A1638">
      <w:r>
        <w:t>Pełna nazwa: ………………………………………………………….</w:t>
      </w:r>
      <w:r w:rsidR="00321F45">
        <w:t>……………</w:t>
      </w:r>
      <w:r>
        <w:t>….</w:t>
      </w:r>
      <w:r w:rsidR="00321F45">
        <w:t>.....</w:t>
      </w:r>
    </w:p>
    <w:p w14:paraId="34C6E9D1" w14:textId="77777777" w:rsidR="008A1638" w:rsidRDefault="008A1638" w:rsidP="008A1638"/>
    <w:p w14:paraId="4E04B6D7" w14:textId="77777777" w:rsidR="008A1638" w:rsidRDefault="00321F45" w:rsidP="008A1638">
      <w:pPr>
        <w:rPr>
          <w:rFonts w:eastAsia="Times New Roman"/>
        </w:rPr>
      </w:pPr>
      <w:r>
        <w:t>Adres: …………………………………………………………………</w:t>
      </w:r>
      <w:r w:rsidR="008A1638">
        <w:t>…………….…</w:t>
      </w:r>
      <w:r>
        <w:rPr>
          <w:rFonts w:eastAsia="Times New Roman"/>
        </w:rPr>
        <w:t>…</w:t>
      </w:r>
    </w:p>
    <w:p w14:paraId="25E72DA0" w14:textId="77777777" w:rsidR="00321F45" w:rsidRDefault="008A1638" w:rsidP="008A1638">
      <w:r>
        <w:t>……..</w:t>
      </w:r>
      <w:r w:rsidR="00321F45">
        <w:t>…………………………………………………………………</w:t>
      </w:r>
      <w:r>
        <w:t>………………..</w:t>
      </w:r>
      <w:r w:rsidR="00321F45">
        <w:t>….</w:t>
      </w:r>
    </w:p>
    <w:p w14:paraId="30CE0C99" w14:textId="77777777" w:rsidR="00321F45" w:rsidRDefault="00321F45" w:rsidP="008A1638">
      <w:r>
        <w:t>Internet:……………………</w:t>
      </w:r>
      <w:r w:rsidR="008A1638">
        <w:t>…</w:t>
      </w:r>
      <w:r>
        <w:t>.. e-mail: …………………………</w:t>
      </w:r>
      <w:r w:rsidR="008A1638">
        <w:t>………..</w:t>
      </w:r>
      <w:r>
        <w:t>…</w:t>
      </w:r>
      <w:r w:rsidR="008A1638">
        <w:t>..</w:t>
      </w:r>
      <w:r>
        <w:t>……</w:t>
      </w:r>
      <w:r w:rsidR="008A1638">
        <w:t>…</w:t>
      </w:r>
      <w:r>
        <w:t>…</w:t>
      </w:r>
    </w:p>
    <w:p w14:paraId="6BC60945" w14:textId="77777777" w:rsidR="00321F45" w:rsidRDefault="00321F45" w:rsidP="008A1638">
      <w:r>
        <w:t>Nr telefonu /łącznie z kierunkowym: ………………</w:t>
      </w:r>
      <w:r w:rsidR="008A1638">
        <w:t>…………..</w:t>
      </w:r>
      <w:r>
        <w:t>…………………</w:t>
      </w:r>
      <w:r w:rsidR="008A1638">
        <w:t>…..</w:t>
      </w:r>
      <w:r>
        <w:t>….</w:t>
      </w:r>
    </w:p>
    <w:p w14:paraId="275E850B" w14:textId="77777777" w:rsidR="00321F45" w:rsidRDefault="00321F45" w:rsidP="008A1638">
      <w:r>
        <w:t>Nr fax ……………………………………………………………………</w:t>
      </w:r>
      <w:r w:rsidR="008A1638">
        <w:t>……………….</w:t>
      </w:r>
      <w:r>
        <w:t>.</w:t>
      </w:r>
    </w:p>
    <w:p w14:paraId="7022BCE7" w14:textId="77777777" w:rsidR="009E7FF0" w:rsidRDefault="00321F45" w:rsidP="009E7FF0">
      <w:pPr>
        <w:rPr>
          <w:b/>
          <w:bCs/>
        </w:rPr>
      </w:pPr>
      <w:r>
        <w:t>NIP:………………………….... REGON:……………………………</w:t>
      </w:r>
      <w:r w:rsidR="008A1638">
        <w:t>……………….</w:t>
      </w:r>
      <w:r>
        <w:t>….</w:t>
      </w:r>
    </w:p>
    <w:p w14:paraId="7FB5D5D0" w14:textId="77777777" w:rsidR="009E7FF0" w:rsidRDefault="009E7FF0" w:rsidP="009E7FF0">
      <w:pPr>
        <w:rPr>
          <w:b/>
          <w:bCs/>
        </w:rPr>
      </w:pPr>
    </w:p>
    <w:p w14:paraId="7DD87BFA" w14:textId="77777777" w:rsidR="009E7FF0" w:rsidRPr="009E7FF0" w:rsidRDefault="009E7FF0">
      <w:pPr>
        <w:jc w:val="both"/>
        <w:rPr>
          <w:b/>
        </w:rPr>
      </w:pPr>
    </w:p>
    <w:p w14:paraId="751929EA" w14:textId="77777777" w:rsidR="00321F45" w:rsidRDefault="00321F45">
      <w:pPr>
        <w:jc w:val="both"/>
      </w:pPr>
      <w:r>
        <w:tab/>
        <w:t xml:space="preserve">Odpowiadając na </w:t>
      </w:r>
      <w:r w:rsidR="00876D54">
        <w:t>zapytanie</w:t>
      </w:r>
      <w:r>
        <w:t xml:space="preserve"> </w:t>
      </w:r>
      <w:r w:rsidR="00121F6A">
        <w:t xml:space="preserve"> nr </w:t>
      </w:r>
      <w:r w:rsidR="00876D54">
        <w:t>0</w:t>
      </w:r>
      <w:r w:rsidR="00996019">
        <w:t>1</w:t>
      </w:r>
      <w:r w:rsidR="00121F6A">
        <w:t>/</w:t>
      </w:r>
      <w:r w:rsidR="00533F13">
        <w:t>H</w:t>
      </w:r>
      <w:r w:rsidR="00876D54">
        <w:t>/</w:t>
      </w:r>
      <w:r w:rsidR="00996019">
        <w:t>06/</w:t>
      </w:r>
      <w:r w:rsidR="00121F6A">
        <w:t>20</w:t>
      </w:r>
      <w:r w:rsidR="00876D54">
        <w:t>2</w:t>
      </w:r>
      <w:r w:rsidR="00996019">
        <w:t>5</w:t>
      </w:r>
      <w:r w:rsidR="00121F6A">
        <w:t xml:space="preserve"> </w:t>
      </w:r>
      <w:r>
        <w:t xml:space="preserve">w trybie </w:t>
      </w:r>
      <w:r w:rsidR="00121F6A">
        <w:t>konkurencyjności</w:t>
      </w:r>
    </w:p>
    <w:p w14:paraId="6169FF33" w14:textId="77777777" w:rsidR="00321F45" w:rsidRDefault="00321F45">
      <w:pPr>
        <w:jc w:val="both"/>
      </w:pPr>
    </w:p>
    <w:p w14:paraId="3A7037D8" w14:textId="77777777" w:rsidR="00533F13" w:rsidRPr="00533F13" w:rsidRDefault="00533F13" w:rsidP="00533F13">
      <w:pPr>
        <w:jc w:val="center"/>
        <w:rPr>
          <w:rFonts w:ascii="Calibri" w:eastAsia="Times New Roman" w:hAnsi="Calibri" w:cs="Calibri"/>
          <w:color w:val="000000"/>
          <w:u w:val="single"/>
          <w:shd w:val="clear" w:color="auto" w:fill="FFFFFF"/>
        </w:rPr>
      </w:pPr>
      <w:r w:rsidRPr="00533F13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SUKCESYWNA DOSTAWA PRODUKTÓW LECZNICZYCH, PRODUKTÓW DO ŻYWIENIA PN I EN, WYROBÓW MEDYCZNYCH </w:t>
      </w:r>
      <w:r w:rsidRPr="00533F13">
        <w:rPr>
          <w:rFonts w:ascii="Calibri" w:eastAsia="Times New Roman" w:hAnsi="Calibri" w:cs="Calibri"/>
          <w:color w:val="000000"/>
          <w:u w:val="single"/>
          <w:bdr w:val="none" w:sz="0" w:space="0" w:color="auto" w:frame="1"/>
          <w:shd w:val="clear" w:color="auto" w:fill="FFFFFF"/>
        </w:rPr>
        <w:t>ORAZ DE</w:t>
      </w:r>
      <w:r w:rsidRPr="00533F13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 xml:space="preserve">ZYNFEKCJI DO DZIAŁU FARMACJI </w:t>
      </w:r>
    </w:p>
    <w:p w14:paraId="7E1B3E05" w14:textId="77777777" w:rsidR="00321F45" w:rsidRDefault="00533F13" w:rsidP="00533F13">
      <w:pPr>
        <w:jc w:val="center"/>
        <w:rPr>
          <w:b/>
          <w:bCs/>
        </w:rPr>
      </w:pPr>
      <w:r w:rsidRPr="00533F13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W HOSPICJUM SOSNOWIECKIM IM. ŚW. TOMASZA AP</w:t>
      </w:r>
    </w:p>
    <w:p w14:paraId="76273CE0" w14:textId="77777777" w:rsidR="00321F45" w:rsidRDefault="00321F45">
      <w:pPr>
        <w:jc w:val="center"/>
        <w:rPr>
          <w:b/>
          <w:bCs/>
        </w:rPr>
      </w:pPr>
    </w:p>
    <w:p w14:paraId="5A574F57" w14:textId="77777777" w:rsidR="00CE32F1" w:rsidRDefault="00321F45" w:rsidP="00603881">
      <w:pPr>
        <w:numPr>
          <w:ilvl w:val="0"/>
          <w:numId w:val="3"/>
        </w:numPr>
        <w:shd w:val="clear" w:color="auto" w:fill="FFFFFF"/>
        <w:tabs>
          <w:tab w:val="left" w:pos="360"/>
          <w:tab w:val="left" w:leader="dot" w:pos="8107"/>
        </w:tabs>
        <w:rPr>
          <w:spacing w:val="-2"/>
        </w:rPr>
      </w:pPr>
      <w:r w:rsidRPr="00B579D4">
        <w:rPr>
          <w:bCs/>
        </w:rPr>
        <w:t>O</w:t>
      </w:r>
      <w:r>
        <w:rPr>
          <w:spacing w:val="-2"/>
        </w:rPr>
        <w:t>ferujemy  dostawę</w:t>
      </w:r>
      <w:r w:rsidR="007E21A7" w:rsidRPr="007E21A7">
        <w:rPr>
          <w:rFonts w:eastAsia="Times New Roman"/>
        </w:rPr>
        <w:t xml:space="preserve"> </w:t>
      </w:r>
      <w:r w:rsidR="00A974C1">
        <w:rPr>
          <w:rFonts w:eastAsia="Times New Roman"/>
        </w:rPr>
        <w:t>asortymentu będącego</w:t>
      </w:r>
      <w:r>
        <w:rPr>
          <w:spacing w:val="-2"/>
        </w:rPr>
        <w:t xml:space="preserve">  przedmiotem zamówienia </w:t>
      </w:r>
      <w:r w:rsidR="00876D54">
        <w:rPr>
          <w:spacing w:val="-2"/>
        </w:rPr>
        <w:t>w ramach</w:t>
      </w:r>
      <w:r>
        <w:rPr>
          <w:spacing w:val="-2"/>
        </w:rPr>
        <w:t>:</w:t>
      </w:r>
    </w:p>
    <w:p w14:paraId="628BA115" w14:textId="77777777" w:rsidR="001900EE" w:rsidRDefault="001900EE" w:rsidP="001900EE">
      <w:pPr>
        <w:shd w:val="clear" w:color="auto" w:fill="FFFFFF"/>
        <w:tabs>
          <w:tab w:val="left" w:pos="360"/>
          <w:tab w:val="left" w:leader="dot" w:pos="8107"/>
        </w:tabs>
        <w:ind w:left="422"/>
        <w:rPr>
          <w:spacing w:val="-2"/>
        </w:rPr>
      </w:pPr>
    </w:p>
    <w:p w14:paraId="21AF92B9" w14:textId="77777777" w:rsidR="00876D54" w:rsidRPr="00533F13" w:rsidRDefault="00876D54" w:rsidP="00533F13">
      <w:pPr>
        <w:numPr>
          <w:ilvl w:val="0"/>
          <w:numId w:val="7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  <w:rPr>
          <w:rFonts w:eastAsia="Times New Roman" w:cs="Verdana"/>
        </w:rPr>
      </w:pPr>
      <w:r w:rsidRPr="00876D54">
        <w:rPr>
          <w:rFonts w:eastAsia="Times New Roman" w:cs="Verdana"/>
          <w:b/>
        </w:rPr>
        <w:t xml:space="preserve">Pakiet nr I : </w:t>
      </w:r>
      <w:r w:rsidR="00533F13" w:rsidRPr="00533F13">
        <w:rPr>
          <w:rFonts w:eastAsia="Times New Roman" w:cs="Verdana"/>
        </w:rPr>
        <w:t>ROZTWORY DO INFUZJI ( załącznik nr 1)</w:t>
      </w:r>
    </w:p>
    <w:p w14:paraId="679C92DB" w14:textId="77777777" w:rsidR="00321F45" w:rsidRDefault="00321F45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7CBAB89E" w14:textId="77777777" w:rsidR="00321F45" w:rsidRDefault="00321F45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2249762B" w14:textId="77777777" w:rsidR="00321F45" w:rsidRDefault="00321F45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77471155" w14:textId="77777777" w:rsidR="00321F45" w:rsidRDefault="00321F45" w:rsidP="00AB3BEA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 xml:space="preserve">skalkulowaną na podstawie załączonego do oferty formularza </w:t>
      </w:r>
      <w:r w:rsidR="001900EE">
        <w:rPr>
          <w:spacing w:val="-2"/>
        </w:rPr>
        <w:t xml:space="preserve">asortymentowo- </w:t>
      </w:r>
      <w:r w:rsidR="00AB3BEA">
        <w:rPr>
          <w:spacing w:val="-2"/>
        </w:rPr>
        <w:t>cenowego</w:t>
      </w:r>
      <w:r w:rsidR="00533F13">
        <w:rPr>
          <w:spacing w:val="-2"/>
        </w:rPr>
        <w:t xml:space="preserve"> </w:t>
      </w:r>
    </w:p>
    <w:p w14:paraId="7C70CF2E" w14:textId="77777777" w:rsidR="00876D54" w:rsidRPr="00876D54" w:rsidRDefault="00876D54" w:rsidP="00876D54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</w:rPr>
      </w:pPr>
      <w:r w:rsidRPr="00876D54">
        <w:rPr>
          <w:b/>
        </w:rPr>
        <w:t xml:space="preserve">Pakiet nr II : </w:t>
      </w:r>
      <w:r w:rsidR="00533F13" w:rsidRPr="007F6353">
        <w:t>PREPARATY DO ŻYWIENIA DOJELITOWEGO  I  POZAJELITOWEGO DLA DOROSŁYCH (</w:t>
      </w:r>
      <w:r w:rsidR="00533F13">
        <w:t xml:space="preserve"> załącznik nr 1)</w:t>
      </w:r>
    </w:p>
    <w:p w14:paraId="0EC907BB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513A59B0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468F9D16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0E8A4144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>skalkulowaną na podstawie załączonego do oferty formula</w:t>
      </w:r>
      <w:r w:rsidR="00876D54">
        <w:rPr>
          <w:spacing w:val="-2"/>
        </w:rPr>
        <w:t>rza asortymen</w:t>
      </w:r>
      <w:r w:rsidR="00533F13">
        <w:rPr>
          <w:spacing w:val="-2"/>
        </w:rPr>
        <w:t xml:space="preserve">towo- cenowego </w:t>
      </w:r>
    </w:p>
    <w:p w14:paraId="68F6933C" w14:textId="77777777" w:rsidR="00A974C1" w:rsidRDefault="00A974C1" w:rsidP="00121F6A">
      <w:pPr>
        <w:widowControl w:val="0"/>
        <w:shd w:val="clear" w:color="auto" w:fill="FFFFFF"/>
        <w:tabs>
          <w:tab w:val="left" w:pos="360"/>
        </w:tabs>
        <w:autoSpaceDE w:val="0"/>
        <w:jc w:val="both"/>
        <w:rPr>
          <w:rFonts w:eastAsia="Times New Roman"/>
        </w:rPr>
      </w:pPr>
    </w:p>
    <w:p w14:paraId="567B5437" w14:textId="77777777" w:rsidR="00533F13" w:rsidRDefault="00533F13" w:rsidP="00121F6A">
      <w:pPr>
        <w:widowControl w:val="0"/>
        <w:shd w:val="clear" w:color="auto" w:fill="FFFFFF"/>
        <w:tabs>
          <w:tab w:val="left" w:pos="360"/>
        </w:tabs>
        <w:autoSpaceDE w:val="0"/>
        <w:jc w:val="both"/>
        <w:rPr>
          <w:rFonts w:eastAsia="Times New Roman"/>
        </w:rPr>
      </w:pPr>
    </w:p>
    <w:p w14:paraId="545A9FA4" w14:textId="77777777" w:rsidR="00533F13" w:rsidRDefault="00533F13" w:rsidP="00121F6A">
      <w:pPr>
        <w:widowControl w:val="0"/>
        <w:shd w:val="clear" w:color="auto" w:fill="FFFFFF"/>
        <w:tabs>
          <w:tab w:val="left" w:pos="360"/>
        </w:tabs>
        <w:autoSpaceDE w:val="0"/>
        <w:jc w:val="both"/>
        <w:rPr>
          <w:rFonts w:eastAsia="Times New Roman"/>
        </w:rPr>
      </w:pPr>
    </w:p>
    <w:p w14:paraId="33AB325E" w14:textId="77777777" w:rsidR="00533F13" w:rsidRDefault="00533F13" w:rsidP="00121F6A">
      <w:pPr>
        <w:widowControl w:val="0"/>
        <w:shd w:val="clear" w:color="auto" w:fill="FFFFFF"/>
        <w:tabs>
          <w:tab w:val="left" w:pos="360"/>
        </w:tabs>
        <w:autoSpaceDE w:val="0"/>
        <w:jc w:val="both"/>
        <w:rPr>
          <w:rFonts w:eastAsia="Times New Roman"/>
        </w:rPr>
      </w:pPr>
    </w:p>
    <w:p w14:paraId="49B8072E" w14:textId="77777777" w:rsidR="00533F13" w:rsidRPr="00533F13" w:rsidRDefault="00860ED0" w:rsidP="00533F13">
      <w:pPr>
        <w:numPr>
          <w:ilvl w:val="0"/>
          <w:numId w:val="7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  <w:rPr>
          <w:rFonts w:eastAsia="Times New Roman" w:cs="Verdana"/>
        </w:rPr>
      </w:pPr>
      <w:r w:rsidRPr="00860ED0">
        <w:rPr>
          <w:b/>
        </w:rPr>
        <w:t xml:space="preserve">Pakiet nr III : </w:t>
      </w:r>
      <w:r w:rsidR="00533F13" w:rsidRPr="00533F13">
        <w:rPr>
          <w:rFonts w:eastAsia="Times New Roman" w:cs="Verdana"/>
        </w:rPr>
        <w:t>DEZYNFEKCJA ( załącznik nr 1)</w:t>
      </w:r>
    </w:p>
    <w:p w14:paraId="33F8510B" w14:textId="77777777" w:rsidR="00860ED0" w:rsidRPr="00860ED0" w:rsidRDefault="00860ED0" w:rsidP="00533F13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</w:p>
    <w:p w14:paraId="5849EAF6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26C7C2A6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588327A1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3A9436B6" w14:textId="77777777" w:rsidR="00A974C1" w:rsidRDefault="00A974C1" w:rsidP="00A974C1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>skalkulowaną na podstawie załączonego do oferty for</w:t>
      </w:r>
      <w:r w:rsidR="00860ED0">
        <w:rPr>
          <w:spacing w:val="-2"/>
        </w:rPr>
        <w:t>mularza asortym</w:t>
      </w:r>
      <w:r w:rsidR="00533F13">
        <w:rPr>
          <w:spacing w:val="-2"/>
        </w:rPr>
        <w:t xml:space="preserve">entowo- cenowego </w:t>
      </w:r>
    </w:p>
    <w:p w14:paraId="6303BB2F" w14:textId="77777777" w:rsidR="00860ED0" w:rsidRPr="00860ED0" w:rsidRDefault="00860ED0" w:rsidP="00860ED0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  <w:spacing w:val="-2"/>
        </w:rPr>
      </w:pPr>
      <w:r w:rsidRPr="00860ED0">
        <w:rPr>
          <w:b/>
        </w:rPr>
        <w:t xml:space="preserve">Pakiet nr IV : </w:t>
      </w:r>
      <w:r w:rsidR="00533F13" w:rsidRPr="007F6353">
        <w:t xml:space="preserve">ŚRODKI ODURZAJĄCE I PSYCHOTROPOWE </w:t>
      </w:r>
      <w:r w:rsidR="00533F13">
        <w:t xml:space="preserve">( załącznik nr </w:t>
      </w:r>
      <w:r w:rsidR="00996019">
        <w:t>1</w:t>
      </w:r>
      <w:r w:rsidR="00533F13">
        <w:t>)</w:t>
      </w:r>
    </w:p>
    <w:p w14:paraId="2130D677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69A04548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448EC1E2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33B0D611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08"/>
        <w:jc w:val="both"/>
        <w:rPr>
          <w:spacing w:val="-2"/>
        </w:rPr>
      </w:pPr>
      <w:r>
        <w:rPr>
          <w:spacing w:val="-2"/>
        </w:rPr>
        <w:t>skalkulowaną na podstawie załączonego do oferty formularza asortymen</w:t>
      </w:r>
      <w:r w:rsidR="00533F13">
        <w:rPr>
          <w:spacing w:val="-2"/>
        </w:rPr>
        <w:t xml:space="preserve">towo- cenowego </w:t>
      </w:r>
    </w:p>
    <w:p w14:paraId="22111149" w14:textId="77777777" w:rsidR="00860ED0" w:rsidRPr="00860ED0" w:rsidRDefault="00860ED0" w:rsidP="00860ED0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  <w:spacing w:val="-2"/>
        </w:rPr>
      </w:pPr>
      <w:r w:rsidRPr="00860ED0">
        <w:rPr>
          <w:b/>
        </w:rPr>
        <w:t xml:space="preserve">Pakiet nr V : </w:t>
      </w:r>
      <w:r w:rsidR="00533F13" w:rsidRPr="007F6353">
        <w:t xml:space="preserve">LEKI STOSOWANE W ZAKAŻENIACH </w:t>
      </w:r>
      <w:r w:rsidR="00533F13">
        <w:t xml:space="preserve">( załącznik nr </w:t>
      </w:r>
      <w:r w:rsidR="00996019">
        <w:t>1</w:t>
      </w:r>
      <w:r w:rsidR="00533F13">
        <w:t>)</w:t>
      </w:r>
    </w:p>
    <w:p w14:paraId="03D0DF76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7F195F58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0B6BBCFD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3F3DFFB7" w14:textId="77777777" w:rsidR="00533F13" w:rsidRDefault="00860ED0" w:rsidP="00533F13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>skalkulowaną na podstawie załączonego do oferty formularza asortymen</w:t>
      </w:r>
      <w:r w:rsidR="00533F13">
        <w:rPr>
          <w:spacing w:val="-2"/>
        </w:rPr>
        <w:t>towo- cenowego</w:t>
      </w:r>
    </w:p>
    <w:p w14:paraId="4887E619" w14:textId="77777777" w:rsidR="00860ED0" w:rsidRPr="00533F13" w:rsidRDefault="00860ED0" w:rsidP="00533F13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spacing w:val="-2"/>
        </w:rPr>
      </w:pPr>
      <w:r w:rsidRPr="00860ED0">
        <w:rPr>
          <w:b/>
        </w:rPr>
        <w:t xml:space="preserve">Pakiet nr VI: </w:t>
      </w:r>
      <w:r w:rsidR="00533F13" w:rsidRPr="007F6353">
        <w:t xml:space="preserve">LEKI PRZECIWBÓLOWE </w:t>
      </w:r>
      <w:r w:rsidR="00533F13">
        <w:t xml:space="preserve">( załącznik nr </w:t>
      </w:r>
      <w:r w:rsidR="00996019">
        <w:t>1</w:t>
      </w:r>
      <w:r w:rsidR="00533F13">
        <w:t>)</w:t>
      </w:r>
    </w:p>
    <w:p w14:paraId="20932606" w14:textId="77777777" w:rsidR="00533F13" w:rsidRPr="00860ED0" w:rsidRDefault="00533F13" w:rsidP="00533F13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</w:rPr>
      </w:pPr>
    </w:p>
    <w:p w14:paraId="48267EF5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07E1617D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6C659BC6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1115F0F2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>skalkulowaną na podstawie załączonego do oferty formularza asortym</w:t>
      </w:r>
      <w:r w:rsidR="00533F13">
        <w:rPr>
          <w:spacing w:val="-2"/>
        </w:rPr>
        <w:t xml:space="preserve">entowo- cenowego </w:t>
      </w:r>
    </w:p>
    <w:p w14:paraId="11C92AB1" w14:textId="77777777" w:rsidR="00FF05DB" w:rsidRPr="00D77ADA" w:rsidRDefault="00860ED0" w:rsidP="00D77ADA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  <w:bCs/>
          <w:spacing w:val="-2"/>
        </w:rPr>
      </w:pPr>
      <w:r w:rsidRPr="00860ED0">
        <w:rPr>
          <w:b/>
        </w:rPr>
        <w:t>Pakiet nr VII</w:t>
      </w:r>
      <w:r w:rsidR="00FF05DB">
        <w:rPr>
          <w:b/>
        </w:rPr>
        <w:t xml:space="preserve"> </w:t>
      </w:r>
      <w:r w:rsidRPr="00860ED0">
        <w:rPr>
          <w:b/>
        </w:rPr>
        <w:t xml:space="preserve">: </w:t>
      </w:r>
      <w:r w:rsidR="00533F13" w:rsidRPr="007F6353">
        <w:t xml:space="preserve">LEKI RÓŻNE </w:t>
      </w:r>
      <w:r w:rsidR="00533F13">
        <w:t xml:space="preserve">( załącznik nr </w:t>
      </w:r>
      <w:r w:rsidR="00996019">
        <w:t>1</w:t>
      </w:r>
      <w:r w:rsidR="00533F13">
        <w:t>)</w:t>
      </w:r>
    </w:p>
    <w:p w14:paraId="6D77734F" w14:textId="77777777" w:rsidR="00860ED0" w:rsidRDefault="00860ED0" w:rsidP="00FF05D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1A8F8195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0E6AE98E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368E9772" w14:textId="77777777" w:rsidR="00860ED0" w:rsidRDefault="00860ED0" w:rsidP="00860ED0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>skalkulowaną na podstawie załączonego do oferty formularza asortymentowo- cenowego</w:t>
      </w:r>
      <w:r w:rsidR="00533F13">
        <w:rPr>
          <w:spacing w:val="-2"/>
        </w:rPr>
        <w:t xml:space="preserve"> </w:t>
      </w:r>
    </w:p>
    <w:p w14:paraId="1754C65C" w14:textId="77777777" w:rsidR="00C8245B" w:rsidRPr="00D77ADA" w:rsidRDefault="00C8245B" w:rsidP="00C8245B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  <w:bCs/>
          <w:spacing w:val="-2"/>
        </w:rPr>
      </w:pPr>
      <w:r w:rsidRPr="00860ED0">
        <w:rPr>
          <w:b/>
        </w:rPr>
        <w:t>Pakiet nr VII</w:t>
      </w:r>
      <w:r>
        <w:rPr>
          <w:b/>
        </w:rPr>
        <w:t xml:space="preserve">I </w:t>
      </w:r>
      <w:r w:rsidRPr="00860ED0">
        <w:rPr>
          <w:b/>
        </w:rPr>
        <w:t xml:space="preserve">: </w:t>
      </w:r>
      <w:r>
        <w:t>WYROBY MEDYCZNE</w:t>
      </w:r>
      <w:r w:rsidRPr="007F6353">
        <w:t xml:space="preserve"> </w:t>
      </w:r>
      <w:r>
        <w:t xml:space="preserve">( załącznik nr </w:t>
      </w:r>
      <w:r w:rsidR="00996019">
        <w:t>1</w:t>
      </w:r>
      <w:r>
        <w:t>)</w:t>
      </w:r>
    </w:p>
    <w:p w14:paraId="2A4A7803" w14:textId="77777777" w:rsidR="00C8245B" w:rsidRDefault="00C8245B" w:rsidP="00C8245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05EAD499" w14:textId="77777777" w:rsidR="00C8245B" w:rsidRDefault="00C8245B" w:rsidP="00C8245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1CEAAC54" w14:textId="77777777" w:rsidR="00C8245B" w:rsidRDefault="00C8245B" w:rsidP="00C8245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71E1D593" w14:textId="77777777" w:rsidR="00C8245B" w:rsidRDefault="00C8245B" w:rsidP="00C8245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skalkulowaną na podstawie załączonego do oferty formularza asortymentowo- cenowego </w:t>
      </w:r>
    </w:p>
    <w:p w14:paraId="7FCB580B" w14:textId="77777777" w:rsidR="00996019" w:rsidRDefault="00996019" w:rsidP="00C8245B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</w:p>
    <w:p w14:paraId="36FD9090" w14:textId="77777777" w:rsidR="00996019" w:rsidRPr="00D77ADA" w:rsidRDefault="00996019" w:rsidP="00996019">
      <w:pPr>
        <w:numPr>
          <w:ilvl w:val="0"/>
          <w:numId w:val="7"/>
        </w:numPr>
        <w:shd w:val="clear" w:color="auto" w:fill="FFFFFF"/>
        <w:tabs>
          <w:tab w:val="left" w:pos="571"/>
          <w:tab w:val="left" w:leader="dot" w:pos="8107"/>
        </w:tabs>
        <w:jc w:val="both"/>
        <w:rPr>
          <w:b/>
          <w:bCs/>
          <w:spacing w:val="-2"/>
        </w:rPr>
      </w:pPr>
      <w:r w:rsidRPr="00860ED0">
        <w:rPr>
          <w:b/>
        </w:rPr>
        <w:t>Pakiet nr VII</w:t>
      </w:r>
      <w:r>
        <w:rPr>
          <w:b/>
        </w:rPr>
        <w:t xml:space="preserve">I </w:t>
      </w:r>
      <w:r w:rsidRPr="00860ED0">
        <w:rPr>
          <w:b/>
        </w:rPr>
        <w:t xml:space="preserve">: </w:t>
      </w:r>
      <w:r>
        <w:t>WYROBY MEDYCZNE</w:t>
      </w:r>
      <w:r w:rsidRPr="007F6353">
        <w:t xml:space="preserve"> </w:t>
      </w:r>
      <w:r>
        <w:t>( załącznik nr 1)</w:t>
      </w:r>
    </w:p>
    <w:p w14:paraId="389FB3D0" w14:textId="77777777" w:rsidR="00996019" w:rsidRDefault="00996019" w:rsidP="00996019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netto ...................... zł, słownie: …………………………………………........</w:t>
      </w:r>
    </w:p>
    <w:p w14:paraId="61C201AF" w14:textId="77777777" w:rsidR="00996019" w:rsidRDefault="00996019" w:rsidP="00996019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b/>
          <w:bCs/>
          <w:spacing w:val="-2"/>
        </w:rPr>
        <w:t xml:space="preserve">Wartość </w:t>
      </w:r>
      <w:r>
        <w:rPr>
          <w:spacing w:val="-2"/>
        </w:rPr>
        <w:t>brutto ..................... zł, słownie: ………………………………………………</w:t>
      </w:r>
    </w:p>
    <w:p w14:paraId="6AC78F95" w14:textId="77777777" w:rsidR="00996019" w:rsidRDefault="00996019" w:rsidP="00996019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w tym należny podatek VAT.........%, </w:t>
      </w:r>
    </w:p>
    <w:p w14:paraId="04DC2E62" w14:textId="77777777" w:rsidR="00996019" w:rsidRDefault="00996019" w:rsidP="00996019">
      <w:pPr>
        <w:shd w:val="clear" w:color="auto" w:fill="FFFFFF"/>
        <w:tabs>
          <w:tab w:val="left" w:pos="571"/>
          <w:tab w:val="left" w:leader="dot" w:pos="8107"/>
        </w:tabs>
        <w:ind w:left="720"/>
        <w:jc w:val="both"/>
        <w:rPr>
          <w:spacing w:val="-2"/>
        </w:rPr>
      </w:pPr>
      <w:r>
        <w:rPr>
          <w:spacing w:val="-2"/>
        </w:rPr>
        <w:t xml:space="preserve">skalkulowaną na podstawie załączonego do oferty formularza asortymentowo- cenowego </w:t>
      </w:r>
    </w:p>
    <w:p w14:paraId="0DEC249F" w14:textId="77777777" w:rsidR="00D77ADA" w:rsidRDefault="00D77ADA" w:rsidP="00996019">
      <w:pPr>
        <w:shd w:val="clear" w:color="auto" w:fill="FFFFFF"/>
        <w:tabs>
          <w:tab w:val="left" w:pos="571"/>
          <w:tab w:val="left" w:leader="dot" w:pos="8107"/>
        </w:tabs>
        <w:jc w:val="both"/>
        <w:rPr>
          <w:spacing w:val="-2"/>
        </w:rPr>
      </w:pPr>
    </w:p>
    <w:p w14:paraId="37459206" w14:textId="77777777" w:rsidR="00321F45" w:rsidRDefault="00533F13" w:rsidP="00533F13">
      <w:pPr>
        <w:numPr>
          <w:ilvl w:val="0"/>
          <w:numId w:val="1"/>
        </w:numPr>
        <w:shd w:val="clear" w:color="auto" w:fill="FFFFFF"/>
        <w:tabs>
          <w:tab w:val="left" w:pos="571"/>
          <w:tab w:val="left" w:leader="dot" w:pos="8107"/>
        </w:tabs>
        <w:jc w:val="both"/>
      </w:pPr>
      <w:r>
        <w:rPr>
          <w:rFonts w:eastAsia="Times New Roman"/>
        </w:rPr>
        <w:t xml:space="preserve"> </w:t>
      </w:r>
      <w:r w:rsidR="00321F45">
        <w:rPr>
          <w:rFonts w:eastAsia="Times New Roman"/>
        </w:rPr>
        <w:t>Cena oferty oraz ceny jednostkowe będą obowiązywały przez cały czas trwania umowy i nie będą rewaloryzowane</w:t>
      </w:r>
      <w:r w:rsidR="00A974C1">
        <w:rPr>
          <w:rFonts w:eastAsia="Times New Roman"/>
        </w:rPr>
        <w:t xml:space="preserve"> ( z wyjątkiem leków na które obowiązują ceny urzędowe)</w:t>
      </w:r>
      <w:r w:rsidR="00321F45">
        <w:rPr>
          <w:rFonts w:eastAsia="Times New Roman"/>
        </w:rPr>
        <w:t>.</w:t>
      </w:r>
    </w:p>
    <w:p w14:paraId="02FFB4BE" w14:textId="77777777" w:rsidR="00B44A8D" w:rsidRDefault="00321F45" w:rsidP="00533F1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jc w:val="both"/>
      </w:pPr>
      <w:r>
        <w:t xml:space="preserve">Dostawę stanowiącą przedmiot zamówienia realizować będziemy od dnia </w:t>
      </w:r>
      <w:r w:rsidR="00C8245B">
        <w:t>0</w:t>
      </w:r>
      <w:r w:rsidR="00996019">
        <w:t>4</w:t>
      </w:r>
      <w:r w:rsidR="00533F13">
        <w:t>.0</w:t>
      </w:r>
      <w:r w:rsidR="00C8245B">
        <w:t>7</w:t>
      </w:r>
      <w:r w:rsidR="00533F13">
        <w:t>.202</w:t>
      </w:r>
      <w:r w:rsidR="00996019">
        <w:t>5</w:t>
      </w:r>
      <w:r>
        <w:t xml:space="preserve"> </w:t>
      </w:r>
      <w:r w:rsidR="00121F6A">
        <w:t>do 3</w:t>
      </w:r>
      <w:r w:rsidR="00533F13">
        <w:t>0</w:t>
      </w:r>
      <w:r w:rsidR="00121F6A">
        <w:t>.</w:t>
      </w:r>
      <w:r w:rsidR="00533F13">
        <w:t>06</w:t>
      </w:r>
      <w:r w:rsidR="00121F6A">
        <w:t>.20</w:t>
      </w:r>
      <w:r w:rsidR="00AB3BEA">
        <w:t>2</w:t>
      </w:r>
      <w:r w:rsidR="00996019">
        <w:t>6</w:t>
      </w:r>
      <w:r w:rsidR="00121F6A">
        <w:t xml:space="preserve">r. lub </w:t>
      </w:r>
      <w:r>
        <w:t>do wykorzystania wartości umowy</w:t>
      </w:r>
      <w:r w:rsidR="00B44A8D">
        <w:t>.</w:t>
      </w:r>
    </w:p>
    <w:p w14:paraId="26C59838" w14:textId="77777777" w:rsidR="00321F45" w:rsidRDefault="00B44A8D" w:rsidP="00B44A8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 w:rsidRPr="00B44A8D">
        <w:rPr>
          <w:sz w:val="22"/>
          <w:szCs w:val="22"/>
        </w:rPr>
        <w:lastRenderedPageBreak/>
        <w:t>Akceptujemy warunki płatności określone we wzorze umowy.</w:t>
      </w:r>
    </w:p>
    <w:p w14:paraId="056D62DC" w14:textId="77777777" w:rsidR="00321F45" w:rsidRDefault="00321F4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  <w:rPr>
          <w:rFonts w:eastAsia="Times New Roman"/>
        </w:rPr>
      </w:pPr>
      <w:r>
        <w:t>Oświadczamy, że niniejsze zamówienie będziemy wykonywać sami/ przy współpracy z podwykonawcami w następującym zakresie:</w:t>
      </w:r>
    </w:p>
    <w:p w14:paraId="5076331D" w14:textId="77777777" w:rsidR="00321F45" w:rsidRDefault="00321F45">
      <w:pPr>
        <w:widowControl w:val="0"/>
        <w:shd w:val="clear" w:color="auto" w:fill="FFFFFF"/>
        <w:tabs>
          <w:tab w:val="left" w:pos="360"/>
        </w:tabs>
        <w:autoSpaceDE w:val="0"/>
        <w:ind w:left="360"/>
        <w:jc w:val="both"/>
        <w:rPr>
          <w:rFonts w:eastAsia="Times New Roman"/>
        </w:rPr>
      </w:pPr>
      <w:r>
        <w:rPr>
          <w:rFonts w:eastAsia="Times New Roman"/>
        </w:rPr>
        <w:t>…</w:t>
      </w:r>
      <w:r>
        <w:t>.……………………………………………………………………………………….</w:t>
      </w:r>
    </w:p>
    <w:p w14:paraId="6193CB48" w14:textId="77777777" w:rsidR="00321F45" w:rsidRDefault="00321F45">
      <w:pPr>
        <w:widowControl w:val="0"/>
        <w:shd w:val="clear" w:color="auto" w:fill="FFFFFF"/>
        <w:autoSpaceDE w:val="0"/>
        <w:ind w:left="360"/>
      </w:pPr>
      <w:r>
        <w:rPr>
          <w:rFonts w:eastAsia="Times New Roman"/>
        </w:rPr>
        <w:t>………………</w:t>
      </w:r>
      <w:r>
        <w:t>..……….…………………………………………………………………</w:t>
      </w:r>
    </w:p>
    <w:p w14:paraId="7DEA6AA2" w14:textId="77777777" w:rsidR="00321F45" w:rsidRDefault="00321F4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>
        <w:t xml:space="preserve">Oświadczamy, że zapoznaliśmy się ze </w:t>
      </w:r>
      <w:r w:rsidR="00121F6A">
        <w:t>szczegółowym opisem warunków udzielenia zamówienia</w:t>
      </w:r>
      <w:r>
        <w:t xml:space="preserve"> i nie wnosimy do nie</w:t>
      </w:r>
      <w:r w:rsidR="00121F6A">
        <w:t>go</w:t>
      </w:r>
      <w:r>
        <w:t xml:space="preserve"> zastrzeżeń oraz zdobyliśmy konieczne informacje, potrzebne do właściwego wykonania zamówienia</w:t>
      </w:r>
      <w:r>
        <w:rPr>
          <w:spacing w:val="-2"/>
        </w:rPr>
        <w:t>.</w:t>
      </w:r>
    </w:p>
    <w:p w14:paraId="2509D51F" w14:textId="77777777" w:rsidR="00321F45" w:rsidRDefault="00321F4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>
        <w:t>Oświadczamy, że uważamy się za związanych niniejszą ofertą na czas wskazany w </w:t>
      </w:r>
      <w:r w:rsidR="00533F13">
        <w:t>ZAPYTANIU</w:t>
      </w:r>
      <w:r w:rsidR="00121F6A">
        <w:t xml:space="preserve"> </w:t>
      </w:r>
      <w:r>
        <w:t xml:space="preserve">, tj. </w:t>
      </w:r>
      <w:r w:rsidR="0074076E">
        <w:t>3</w:t>
      </w:r>
      <w:r>
        <w:t>0 dni, licząc od upływu terminu składania ofert.</w:t>
      </w:r>
    </w:p>
    <w:p w14:paraId="0541BAF1" w14:textId="77777777" w:rsidR="00321F45" w:rsidRDefault="00321F45" w:rsidP="00641D3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>
        <w:t xml:space="preserve">Oświadczamy, że zawarty w </w:t>
      </w:r>
      <w:r w:rsidR="00533F13">
        <w:t>ZAPYTANIU</w:t>
      </w:r>
      <w:r>
        <w:t xml:space="preserve"> wzór umowy został przez nas zaakceptowany i zobowiązujemy się – w przypadku wybrania naszej oferty – do zawarcia umowy na wymienionych w nim warunkach, w miejscu i terminie wskazanym przez Zamawiającego.</w:t>
      </w:r>
    </w:p>
    <w:p w14:paraId="45AD5743" w14:textId="77777777" w:rsidR="00540F11" w:rsidRPr="00540F11" w:rsidRDefault="00540F11" w:rsidP="00540F1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 w:rsidRPr="00540F11">
        <w:rPr>
          <w:szCs w:val="22"/>
        </w:rPr>
        <w:t>Dane zawarte w załączonych do oferty oświadczeniach, są aktualne na dzień składania ofert.</w:t>
      </w:r>
    </w:p>
    <w:p w14:paraId="25F98985" w14:textId="77777777" w:rsidR="00321F45" w:rsidRDefault="00321F45" w:rsidP="00641D3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360" w:hanging="360"/>
        <w:jc w:val="both"/>
      </w:pPr>
      <w:r>
        <w:t>Integralną częścią oferty są nw. załączniki*:</w:t>
      </w:r>
    </w:p>
    <w:p w14:paraId="711D8788" w14:textId="77777777" w:rsidR="00321F45" w:rsidRDefault="00321F45">
      <w:pPr>
        <w:shd w:val="clear" w:color="auto" w:fill="FFFFFF"/>
        <w:tabs>
          <w:tab w:val="left" w:pos="571"/>
        </w:tabs>
        <w:ind w:left="540"/>
        <w:jc w:val="both"/>
      </w:pPr>
      <w:r>
        <w:t>1) ……………………………………………………………………</w:t>
      </w:r>
    </w:p>
    <w:p w14:paraId="14E572E8" w14:textId="77777777" w:rsidR="00321F45" w:rsidRDefault="00321F45">
      <w:pPr>
        <w:shd w:val="clear" w:color="auto" w:fill="FFFFFF"/>
        <w:tabs>
          <w:tab w:val="left" w:pos="571"/>
        </w:tabs>
        <w:ind w:left="540"/>
        <w:jc w:val="both"/>
      </w:pPr>
      <w:r>
        <w:t>2) ……………………………………………………………….......</w:t>
      </w:r>
    </w:p>
    <w:p w14:paraId="4175E38E" w14:textId="77777777" w:rsidR="00321F45" w:rsidRDefault="00321F45">
      <w:pPr>
        <w:shd w:val="clear" w:color="auto" w:fill="FFFFFF"/>
        <w:tabs>
          <w:tab w:val="left" w:pos="571"/>
        </w:tabs>
        <w:ind w:left="540"/>
        <w:jc w:val="both"/>
        <w:rPr>
          <w:spacing w:val="-2"/>
        </w:rPr>
      </w:pPr>
      <w:r>
        <w:t>3) ……………………………………………………………………</w:t>
      </w:r>
    </w:p>
    <w:p w14:paraId="62A79E0B" w14:textId="77777777" w:rsidR="00321F45" w:rsidRDefault="00321F45" w:rsidP="00540F11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40"/>
        <w:jc w:val="both"/>
        <w:rPr>
          <w:spacing w:val="-2"/>
        </w:rPr>
      </w:pPr>
    </w:p>
    <w:p w14:paraId="5366F592" w14:textId="77777777" w:rsidR="00321F45" w:rsidRDefault="00321F45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  <w:tab w:val="left" w:leader="dot" w:pos="7901"/>
        </w:tabs>
        <w:autoSpaceDE w:val="0"/>
        <w:ind w:left="540" w:hanging="540"/>
        <w:jc w:val="both"/>
        <w:rPr>
          <w:spacing w:val="-2"/>
        </w:rPr>
      </w:pPr>
      <w:r>
        <w:rPr>
          <w:spacing w:val="-2"/>
        </w:rPr>
        <w:t>Tajemnicą przedsiębiorstwa w rozumieniu przepisów ustawy o zwalczaniu nieuczciwej konkurencji, która nie będzie podlegać udostępnieniu są następujące informacje*</w:t>
      </w:r>
      <w:r w:rsidR="00333A48">
        <w:rPr>
          <w:spacing w:val="-2"/>
        </w:rPr>
        <w:t>*</w:t>
      </w:r>
      <w:r>
        <w:rPr>
          <w:spacing w:val="-2"/>
        </w:rPr>
        <w:t>:</w:t>
      </w:r>
    </w:p>
    <w:p w14:paraId="2FE7B942" w14:textId="77777777" w:rsidR="00321F45" w:rsidRDefault="00321F45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71"/>
        <w:jc w:val="both"/>
        <w:rPr>
          <w:spacing w:val="-2"/>
        </w:rPr>
      </w:pPr>
      <w:r>
        <w:rPr>
          <w:spacing w:val="-2"/>
        </w:rPr>
        <w:t>1) ……………………………………………………………………</w:t>
      </w:r>
    </w:p>
    <w:p w14:paraId="67BADCEF" w14:textId="77777777" w:rsidR="00321F45" w:rsidRDefault="00321F45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71"/>
        <w:jc w:val="both"/>
        <w:rPr>
          <w:spacing w:val="-2"/>
        </w:rPr>
      </w:pPr>
      <w:r>
        <w:rPr>
          <w:spacing w:val="-2"/>
        </w:rPr>
        <w:t>2) ……………………………………………………………….......</w:t>
      </w:r>
    </w:p>
    <w:p w14:paraId="06BAB35D" w14:textId="77777777" w:rsidR="00321F45" w:rsidRDefault="00321F45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71"/>
        <w:jc w:val="both"/>
        <w:rPr>
          <w:spacing w:val="-2"/>
        </w:rPr>
      </w:pPr>
      <w:r>
        <w:rPr>
          <w:spacing w:val="-2"/>
        </w:rPr>
        <w:t>3) ……………………………………………………………………</w:t>
      </w:r>
    </w:p>
    <w:p w14:paraId="437FB7E6" w14:textId="77777777" w:rsidR="00290E56" w:rsidRDefault="00290E56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71"/>
        <w:jc w:val="both"/>
        <w:rPr>
          <w:spacing w:val="-2"/>
        </w:rPr>
      </w:pPr>
    </w:p>
    <w:p w14:paraId="15BEC67A" w14:textId="77777777" w:rsidR="00290E56" w:rsidRPr="00290E56" w:rsidRDefault="00290E56" w:rsidP="00290E56">
      <w:pPr>
        <w:suppressAutoHyphens w:val="0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13.    </w:t>
      </w:r>
      <w:r w:rsidRPr="00290E56">
        <w:rPr>
          <w:rFonts w:eastAsia="Times New Roman"/>
          <w:sz w:val="22"/>
          <w:szCs w:val="22"/>
          <w:lang w:eastAsia="pl-PL"/>
        </w:rPr>
        <w:t xml:space="preserve">Oświadczamy, że jesteśmy wpisani do </w:t>
      </w:r>
      <w:r w:rsidRPr="00290E56">
        <w:rPr>
          <w:rFonts w:eastAsia="Times New Roman"/>
          <w:b/>
          <w:sz w:val="22"/>
          <w:szCs w:val="22"/>
          <w:lang w:eastAsia="pl-PL"/>
        </w:rPr>
        <w:t xml:space="preserve">Krajowego Rejestru Sądowego / Centralnej Ewidencji </w:t>
      </w:r>
      <w:r>
        <w:rPr>
          <w:rFonts w:eastAsia="Times New Roman"/>
          <w:b/>
          <w:sz w:val="22"/>
          <w:szCs w:val="22"/>
          <w:lang w:eastAsia="pl-PL"/>
        </w:rPr>
        <w:tab/>
      </w:r>
      <w:r w:rsidRPr="00290E56">
        <w:rPr>
          <w:rFonts w:eastAsia="Times New Roman"/>
          <w:b/>
          <w:sz w:val="22"/>
          <w:szCs w:val="22"/>
          <w:lang w:eastAsia="pl-PL"/>
        </w:rPr>
        <w:t xml:space="preserve">i Informacji o Działalności Gospodarczej </w:t>
      </w:r>
      <w:r w:rsidRPr="00290E56">
        <w:rPr>
          <w:rFonts w:eastAsia="Times New Roman"/>
          <w:i/>
          <w:sz w:val="20"/>
          <w:szCs w:val="20"/>
          <w:lang w:eastAsia="pl-PL"/>
        </w:rPr>
        <w:t xml:space="preserve">/( niepotrzebne skreślić). </w:t>
      </w:r>
    </w:p>
    <w:p w14:paraId="52D0FA94" w14:textId="77777777" w:rsidR="00290E56" w:rsidRPr="00290E56" w:rsidRDefault="00290E56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571"/>
        <w:jc w:val="both"/>
        <w:rPr>
          <w:i/>
          <w:spacing w:val="-2"/>
          <w:sz w:val="20"/>
          <w:szCs w:val="20"/>
        </w:rPr>
      </w:pPr>
    </w:p>
    <w:p w14:paraId="3629EBD0" w14:textId="77777777" w:rsidR="00321F45" w:rsidRDefault="00321F45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708"/>
        <w:jc w:val="both"/>
        <w:rPr>
          <w:spacing w:val="-2"/>
        </w:rPr>
      </w:pPr>
    </w:p>
    <w:p w14:paraId="0148618F" w14:textId="77777777" w:rsidR="001135CA" w:rsidRDefault="001135CA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ind w:left="708"/>
        <w:jc w:val="both"/>
        <w:rPr>
          <w:spacing w:val="-2"/>
        </w:rPr>
      </w:pPr>
    </w:p>
    <w:p w14:paraId="50D35A01" w14:textId="77777777" w:rsidR="001135CA" w:rsidRDefault="001135CA" w:rsidP="00AB3BEA">
      <w:pPr>
        <w:widowControl w:val="0"/>
        <w:shd w:val="clear" w:color="auto" w:fill="FFFFFF"/>
        <w:tabs>
          <w:tab w:val="left" w:pos="571"/>
          <w:tab w:val="left" w:leader="dot" w:pos="7901"/>
        </w:tabs>
        <w:autoSpaceDE w:val="0"/>
        <w:jc w:val="both"/>
        <w:rPr>
          <w:spacing w:val="-2"/>
        </w:rPr>
      </w:pPr>
    </w:p>
    <w:p w14:paraId="5730B4E6" w14:textId="77777777" w:rsidR="00321F45" w:rsidRDefault="00B579D4">
      <w:pPr>
        <w:shd w:val="clear" w:color="auto" w:fill="FFFFFF"/>
        <w:jc w:val="right"/>
        <w:rPr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……………………dnia ……………….          </w:t>
      </w:r>
      <w:r w:rsidR="00321F45">
        <w:rPr>
          <w:rFonts w:eastAsia="Times New Roman"/>
          <w:spacing w:val="-1"/>
          <w:sz w:val="22"/>
          <w:szCs w:val="22"/>
        </w:rPr>
        <w:t>…………………………………………………………</w:t>
      </w:r>
      <w:r w:rsidR="00321F45">
        <w:rPr>
          <w:spacing w:val="-1"/>
          <w:sz w:val="22"/>
          <w:szCs w:val="22"/>
        </w:rPr>
        <w:t>.</w:t>
      </w:r>
    </w:p>
    <w:p w14:paraId="0298CD60" w14:textId="77777777" w:rsidR="00321F45" w:rsidRPr="001135CA" w:rsidRDefault="00321F45">
      <w:pPr>
        <w:shd w:val="clear" w:color="auto" w:fill="FFFFFF"/>
        <w:jc w:val="right"/>
        <w:rPr>
          <w:i/>
          <w:spacing w:val="-1"/>
          <w:sz w:val="22"/>
          <w:szCs w:val="22"/>
        </w:rPr>
      </w:pPr>
      <w:r w:rsidRPr="001135CA">
        <w:rPr>
          <w:i/>
          <w:spacing w:val="-1"/>
          <w:sz w:val="22"/>
          <w:szCs w:val="22"/>
        </w:rPr>
        <w:t>(upełnomocniony(ieni) przedstawiciel(e) Wykonawcy</w:t>
      </w:r>
    </w:p>
    <w:p w14:paraId="3B0B8BFB" w14:textId="77777777" w:rsidR="00321F45" w:rsidRPr="001135CA" w:rsidRDefault="00321F45">
      <w:pPr>
        <w:shd w:val="clear" w:color="auto" w:fill="FFFFFF"/>
        <w:jc w:val="right"/>
        <w:rPr>
          <w:i/>
          <w:sz w:val="22"/>
          <w:szCs w:val="22"/>
        </w:rPr>
      </w:pPr>
      <w:r w:rsidRPr="001135CA">
        <w:rPr>
          <w:i/>
          <w:spacing w:val="-1"/>
          <w:sz w:val="22"/>
          <w:szCs w:val="22"/>
        </w:rPr>
        <w:t>- podpis(y) i pieczęcie firmowe)</w:t>
      </w:r>
    </w:p>
    <w:p w14:paraId="4505E730" w14:textId="77777777" w:rsidR="00321F45" w:rsidRDefault="00321F45">
      <w:pPr>
        <w:shd w:val="clear" w:color="auto" w:fill="FFFFFF"/>
        <w:jc w:val="right"/>
        <w:rPr>
          <w:sz w:val="22"/>
          <w:szCs w:val="22"/>
        </w:rPr>
      </w:pPr>
    </w:p>
    <w:p w14:paraId="0E830677" w14:textId="77777777" w:rsidR="0055153C" w:rsidRDefault="0055153C">
      <w:pPr>
        <w:shd w:val="clear" w:color="auto" w:fill="FFFFFF"/>
        <w:jc w:val="right"/>
        <w:rPr>
          <w:sz w:val="22"/>
          <w:szCs w:val="22"/>
        </w:rPr>
      </w:pPr>
    </w:p>
    <w:p w14:paraId="539BB788" w14:textId="77777777" w:rsidR="0055153C" w:rsidRDefault="0055153C">
      <w:pPr>
        <w:shd w:val="clear" w:color="auto" w:fill="FFFFFF"/>
        <w:jc w:val="right"/>
        <w:rPr>
          <w:sz w:val="22"/>
          <w:szCs w:val="22"/>
        </w:rPr>
      </w:pPr>
    </w:p>
    <w:p w14:paraId="17DCAE02" w14:textId="77777777" w:rsidR="00321F45" w:rsidRDefault="00321F45">
      <w:pPr>
        <w:shd w:val="clear" w:color="auto" w:fill="FFFFFF"/>
        <w:tabs>
          <w:tab w:val="left" w:pos="571"/>
        </w:tabs>
        <w:ind w:left="62"/>
        <w:rPr>
          <w:sz w:val="16"/>
          <w:szCs w:val="16"/>
        </w:rPr>
      </w:pPr>
      <w:r>
        <w:rPr>
          <w:sz w:val="16"/>
          <w:szCs w:val="16"/>
        </w:rPr>
        <w:t>* jeżeli dołączane są kopie dokumentów to muszą być one poświadczone przez Wykonawcę za zgodność z oryginałem,</w:t>
      </w:r>
    </w:p>
    <w:p w14:paraId="080C2ECA" w14:textId="77777777" w:rsidR="00321F45" w:rsidRDefault="00321F45">
      <w:pPr>
        <w:shd w:val="clear" w:color="auto" w:fill="FFFFFF"/>
        <w:tabs>
          <w:tab w:val="left" w:pos="571"/>
        </w:tabs>
        <w:ind w:left="62"/>
        <w:rPr>
          <w:sz w:val="16"/>
          <w:szCs w:val="16"/>
        </w:rPr>
      </w:pPr>
      <w:r>
        <w:rPr>
          <w:sz w:val="16"/>
          <w:szCs w:val="16"/>
        </w:rPr>
        <w:t>** należy wymienić dokumenty lub ich części albo podać numery stron, na których znajdują się informacje będące tajemnicą przedsiębiorstwa w rozumieniu ustawy o zwalczaniu nieuczciwej konkurencji.</w:t>
      </w:r>
    </w:p>
    <w:p w14:paraId="566BA75D" w14:textId="77777777" w:rsidR="00321F45" w:rsidRDefault="00321F45">
      <w:pPr>
        <w:shd w:val="clear" w:color="auto" w:fill="FFFFFF"/>
        <w:tabs>
          <w:tab w:val="left" w:pos="571"/>
        </w:tabs>
        <w:ind w:left="62"/>
        <w:rPr>
          <w:sz w:val="16"/>
          <w:szCs w:val="16"/>
        </w:rPr>
      </w:pPr>
    </w:p>
    <w:sectPr w:rsidR="00321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7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AC74" w14:textId="77777777" w:rsidR="009955CF" w:rsidRDefault="009955CF">
      <w:r>
        <w:separator/>
      </w:r>
    </w:p>
  </w:endnote>
  <w:endnote w:type="continuationSeparator" w:id="0">
    <w:p w14:paraId="50C3262A" w14:textId="77777777" w:rsidR="009955CF" w:rsidRDefault="0099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F2CD" w14:textId="77777777" w:rsidR="00364F8B" w:rsidRDefault="00364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51FF" w14:textId="77777777" w:rsidR="001900EE" w:rsidRDefault="001900EE" w:rsidP="001900EE">
    <w:pPr>
      <w:pStyle w:val="Stopka"/>
      <w:jc w:val="center"/>
    </w:pPr>
  </w:p>
  <w:p w14:paraId="3431833F" w14:textId="77777777" w:rsidR="00321F45" w:rsidRDefault="00321F45" w:rsidP="00603881">
    <w:pPr>
      <w:pStyle w:val="Defaul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9CB7" w14:textId="77777777" w:rsidR="00364F8B" w:rsidRDefault="00364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1ADF" w14:textId="77777777" w:rsidR="009955CF" w:rsidRDefault="009955CF">
      <w:r>
        <w:separator/>
      </w:r>
    </w:p>
  </w:footnote>
  <w:footnote w:type="continuationSeparator" w:id="0">
    <w:p w14:paraId="6519918E" w14:textId="77777777" w:rsidR="009955CF" w:rsidRDefault="0099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BF62" w14:textId="77777777" w:rsidR="00364F8B" w:rsidRDefault="00364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6F28" w14:textId="77777777" w:rsidR="00364F8B" w:rsidRDefault="00364F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FD3F" w14:textId="77777777" w:rsidR="00364F8B" w:rsidRDefault="00364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spacing w:val="-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b w:val="0"/>
        <w:bCs w:val="0"/>
        <w:color w:val="auto"/>
        <w:spacing w:val="-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23"/>
    <w:multiLevelType w:val="singleLevel"/>
    <w:tmpl w:val="944210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0"/>
      </w:rPr>
    </w:lvl>
  </w:abstractNum>
  <w:abstractNum w:abstractNumId="5" w15:restartNumberingAfterBreak="0">
    <w:nsid w:val="0EA628EB"/>
    <w:multiLevelType w:val="hybridMultilevel"/>
    <w:tmpl w:val="0B88C3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B3972EC"/>
    <w:multiLevelType w:val="hybridMultilevel"/>
    <w:tmpl w:val="00AAD768"/>
    <w:lvl w:ilvl="0" w:tplc="261C894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F4016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7B4DBE"/>
    <w:multiLevelType w:val="hybridMultilevel"/>
    <w:tmpl w:val="929C047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B21845"/>
    <w:multiLevelType w:val="hybridMultilevel"/>
    <w:tmpl w:val="C8A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7153">
    <w:abstractNumId w:val="0"/>
  </w:num>
  <w:num w:numId="2" w16cid:durableId="1890728359">
    <w:abstractNumId w:val="1"/>
  </w:num>
  <w:num w:numId="3" w16cid:durableId="1915967392">
    <w:abstractNumId w:val="2"/>
  </w:num>
  <w:num w:numId="4" w16cid:durableId="1396470961">
    <w:abstractNumId w:val="3"/>
  </w:num>
  <w:num w:numId="5" w16cid:durableId="17603221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514500">
    <w:abstractNumId w:val="7"/>
  </w:num>
  <w:num w:numId="7" w16cid:durableId="876158291">
    <w:abstractNumId w:val="8"/>
  </w:num>
  <w:num w:numId="8" w16cid:durableId="843478834">
    <w:abstractNumId w:val="6"/>
  </w:num>
  <w:num w:numId="9" w16cid:durableId="88623198">
    <w:abstractNumId w:val="4"/>
  </w:num>
  <w:num w:numId="10" w16cid:durableId="36901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13"/>
    <w:rsid w:val="00011794"/>
    <w:rsid w:val="00030C45"/>
    <w:rsid w:val="000510AD"/>
    <w:rsid w:val="00066313"/>
    <w:rsid w:val="00076EF5"/>
    <w:rsid w:val="000F1EBB"/>
    <w:rsid w:val="001135CA"/>
    <w:rsid w:val="00121F6A"/>
    <w:rsid w:val="0013241F"/>
    <w:rsid w:val="00134872"/>
    <w:rsid w:val="0014340C"/>
    <w:rsid w:val="00143906"/>
    <w:rsid w:val="001875D3"/>
    <w:rsid w:val="001900EE"/>
    <w:rsid w:val="001D417E"/>
    <w:rsid w:val="001D7311"/>
    <w:rsid w:val="001E73B2"/>
    <w:rsid w:val="00207DE2"/>
    <w:rsid w:val="00244A8A"/>
    <w:rsid w:val="002661DF"/>
    <w:rsid w:val="00290E56"/>
    <w:rsid w:val="002A78B3"/>
    <w:rsid w:val="002D6161"/>
    <w:rsid w:val="00316542"/>
    <w:rsid w:val="00321F45"/>
    <w:rsid w:val="00333A48"/>
    <w:rsid w:val="00341205"/>
    <w:rsid w:val="00364F8B"/>
    <w:rsid w:val="003A126E"/>
    <w:rsid w:val="003D243E"/>
    <w:rsid w:val="00405A3F"/>
    <w:rsid w:val="004366E8"/>
    <w:rsid w:val="00500815"/>
    <w:rsid w:val="005102BA"/>
    <w:rsid w:val="00526D10"/>
    <w:rsid w:val="00533F13"/>
    <w:rsid w:val="00540F11"/>
    <w:rsid w:val="00551525"/>
    <w:rsid w:val="0055153C"/>
    <w:rsid w:val="005778C0"/>
    <w:rsid w:val="005D73A5"/>
    <w:rsid w:val="00603881"/>
    <w:rsid w:val="00606E32"/>
    <w:rsid w:val="00617F38"/>
    <w:rsid w:val="006226A3"/>
    <w:rsid w:val="006229EF"/>
    <w:rsid w:val="00641D30"/>
    <w:rsid w:val="006659A3"/>
    <w:rsid w:val="006B2A71"/>
    <w:rsid w:val="006D6855"/>
    <w:rsid w:val="007076D1"/>
    <w:rsid w:val="0074076E"/>
    <w:rsid w:val="007559E4"/>
    <w:rsid w:val="0077518B"/>
    <w:rsid w:val="0078796C"/>
    <w:rsid w:val="0079799E"/>
    <w:rsid w:val="007D2F74"/>
    <w:rsid w:val="007E21A7"/>
    <w:rsid w:val="00860ED0"/>
    <w:rsid w:val="00875F78"/>
    <w:rsid w:val="00876D54"/>
    <w:rsid w:val="008A1638"/>
    <w:rsid w:val="00906E2F"/>
    <w:rsid w:val="00923808"/>
    <w:rsid w:val="00937632"/>
    <w:rsid w:val="00976D1F"/>
    <w:rsid w:val="0098534E"/>
    <w:rsid w:val="009922B8"/>
    <w:rsid w:val="009955CF"/>
    <w:rsid w:val="00996019"/>
    <w:rsid w:val="009D7C4C"/>
    <w:rsid w:val="009E7FF0"/>
    <w:rsid w:val="00A974C1"/>
    <w:rsid w:val="00AB3BEA"/>
    <w:rsid w:val="00AD146A"/>
    <w:rsid w:val="00AE0748"/>
    <w:rsid w:val="00AE7EC0"/>
    <w:rsid w:val="00B330E5"/>
    <w:rsid w:val="00B44A8D"/>
    <w:rsid w:val="00B579D4"/>
    <w:rsid w:val="00B64E1B"/>
    <w:rsid w:val="00BB03F0"/>
    <w:rsid w:val="00BF7AB9"/>
    <w:rsid w:val="00C06D2F"/>
    <w:rsid w:val="00C427DA"/>
    <w:rsid w:val="00C8245B"/>
    <w:rsid w:val="00CC596E"/>
    <w:rsid w:val="00CC7A4D"/>
    <w:rsid w:val="00CE32F1"/>
    <w:rsid w:val="00D726CD"/>
    <w:rsid w:val="00D77ADA"/>
    <w:rsid w:val="00D92DEF"/>
    <w:rsid w:val="00DA12A9"/>
    <w:rsid w:val="00DE1897"/>
    <w:rsid w:val="00E11314"/>
    <w:rsid w:val="00E730BB"/>
    <w:rsid w:val="00E81492"/>
    <w:rsid w:val="00F25705"/>
    <w:rsid w:val="00FC1257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F5F789"/>
  <w15:chartTrackingRefBased/>
  <w15:docId w15:val="{0F738418-6EE0-704F-A6AD-01C0953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pacing w:val="-2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  <w:bCs w:val="0"/>
      <w:color w:val="auto"/>
      <w:spacing w:val="-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Default">
    <w:name w:val="Default"/>
    <w:rsid w:val="00BB03F0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BB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03F0"/>
    <w:rPr>
      <w:rFonts w:eastAsia="SimSu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B0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03F0"/>
    <w:rPr>
      <w:rFonts w:eastAsia="SimSu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03F0"/>
    <w:rPr>
      <w:rFonts w:eastAsia="SimSun"/>
      <w:b/>
      <w:bCs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9E7FF0"/>
    <w:pPr>
      <w:widowControl w:val="0"/>
      <w:spacing w:line="360" w:lineRule="atLeast"/>
      <w:jc w:val="both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9E7FF0"/>
    <w:rPr>
      <w:lang w:eastAsia="ar-SA"/>
    </w:rPr>
  </w:style>
  <w:style w:type="character" w:customStyle="1" w:styleId="Znakiprzypiswdolnych">
    <w:name w:val="Znaki przypisów dolnych"/>
    <w:rsid w:val="009E7FF0"/>
    <w:rPr>
      <w:vertAlign w:val="superscript"/>
    </w:rPr>
  </w:style>
  <w:style w:type="paragraph" w:customStyle="1" w:styleId="ZnakZnakZnak2ZnakZnakZnak">
    <w:name w:val="Znak Znak Znak2 Znak Znak Znak"/>
    <w:basedOn w:val="Normalny"/>
    <w:rsid w:val="00290E56"/>
    <w:pPr>
      <w:suppressAutoHyphens w:val="0"/>
    </w:pPr>
    <w:rPr>
      <w:rFonts w:eastAsia="Times New Roman"/>
      <w:lang w:eastAsia="pl-PL"/>
    </w:rPr>
  </w:style>
  <w:style w:type="character" w:customStyle="1" w:styleId="StopkaZnak">
    <w:name w:val="Stopka Znak"/>
    <w:link w:val="Stopka"/>
    <w:uiPriority w:val="99"/>
    <w:rsid w:val="001900E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Ewunia2</dc:creator>
  <cp:keywords/>
  <dc:description/>
  <cp:lastModifiedBy>Mariusz Bi</cp:lastModifiedBy>
  <cp:revision>2</cp:revision>
  <cp:lastPrinted>2017-11-22T13:07:00Z</cp:lastPrinted>
  <dcterms:created xsi:type="dcterms:W3CDTF">2025-06-11T15:39:00Z</dcterms:created>
  <dcterms:modified xsi:type="dcterms:W3CDTF">2025-06-11T15:39:00Z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-1776154865</vt:i4>
  </property>
  <property fmtid="{D5CDD505-2E9C-101B-9397-08002B2CF9AE}" pid="3" name="_AuthorEmail">
    <vt:lpwstr>sekretariat@inflancka.pl</vt:lpwstr>
  </property>
  <property fmtid="{D5CDD505-2E9C-101B-9397-08002B2CF9AE}" pid="4" name="_AuthorEmailDisplayName">
    <vt:lpwstr>Sekretariat</vt:lpwstr>
  </property>
  <property fmtid="{D5CDD505-2E9C-101B-9397-08002B2CF9AE}" pid="5" name="_EmailSubject">
    <vt:lpwstr>drobny sprzęt medyczny</vt:lpwstr>
  </property>
  <property fmtid="{D5CDD505-2E9C-101B-9397-08002B2CF9AE}" pid="6" name="_ReviewingToolsShownOnce">
    <vt:lpwstr/>
  </property>
</Properties>
</file>